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6F6E3" w14:textId="77777777" w:rsidR="00250456" w:rsidRPr="000E316F" w:rsidRDefault="00250456" w:rsidP="00250456">
      <w:pPr>
        <w:widowControl/>
        <w:autoSpaceDE w:val="0"/>
        <w:autoSpaceDN w:val="0"/>
        <w:adjustRightInd w:val="0"/>
        <w:jc w:val="right"/>
        <w:rPr>
          <w:rFonts w:ascii="Verdana" w:hAnsi="Verdana" w:cs="Verdana"/>
          <w:color w:val="auto"/>
          <w:sz w:val="16"/>
          <w:szCs w:val="16"/>
          <w:lang w:bidi="ar-SA"/>
        </w:rPr>
      </w:pPr>
    </w:p>
    <w:p w14:paraId="17FA1365" w14:textId="77777777" w:rsidR="00250456" w:rsidRPr="000E316F" w:rsidRDefault="00250456" w:rsidP="00250456">
      <w:pPr>
        <w:widowControl/>
        <w:autoSpaceDE w:val="0"/>
        <w:autoSpaceDN w:val="0"/>
        <w:adjustRightInd w:val="0"/>
        <w:jc w:val="right"/>
        <w:rPr>
          <w:rFonts w:ascii="Verdana" w:hAnsi="Verdana" w:cs="Verdana"/>
          <w:color w:val="auto"/>
          <w:sz w:val="16"/>
          <w:szCs w:val="16"/>
          <w:lang w:bidi="ar-SA"/>
        </w:rPr>
      </w:pPr>
      <w:r w:rsidRPr="000E316F">
        <w:rPr>
          <w:rFonts w:ascii="Verdana" w:hAnsi="Verdana" w:cs="Verdana"/>
          <w:color w:val="auto"/>
          <w:sz w:val="16"/>
          <w:szCs w:val="16"/>
          <w:lang w:bidi="ar-SA"/>
        </w:rPr>
        <w:t xml:space="preserve">Załącznik Nr 8 </w:t>
      </w:r>
    </w:p>
    <w:p w14:paraId="6FC6D49E" w14:textId="77777777" w:rsidR="00250456" w:rsidRPr="000E316F" w:rsidRDefault="00250456" w:rsidP="00250456">
      <w:pPr>
        <w:widowControl/>
        <w:autoSpaceDE w:val="0"/>
        <w:autoSpaceDN w:val="0"/>
        <w:adjustRightInd w:val="0"/>
        <w:jc w:val="right"/>
        <w:rPr>
          <w:rFonts w:ascii="Verdana" w:hAnsi="Verdana" w:cs="Verdana"/>
          <w:color w:val="auto"/>
          <w:sz w:val="16"/>
          <w:szCs w:val="16"/>
          <w:lang w:bidi="ar-SA"/>
        </w:rPr>
      </w:pPr>
      <w:r w:rsidRPr="000E316F">
        <w:rPr>
          <w:rFonts w:ascii="Verdana" w:hAnsi="Verdana" w:cs="Verdana"/>
          <w:color w:val="auto"/>
          <w:sz w:val="16"/>
          <w:szCs w:val="16"/>
          <w:lang w:bidi="ar-SA"/>
        </w:rPr>
        <w:t xml:space="preserve">do Regulaminu </w:t>
      </w:r>
    </w:p>
    <w:p w14:paraId="39D7A3D1" w14:textId="77777777" w:rsidR="00250456" w:rsidRPr="000E316F" w:rsidRDefault="00250456" w:rsidP="00250456">
      <w:pPr>
        <w:widowControl/>
        <w:autoSpaceDE w:val="0"/>
        <w:autoSpaceDN w:val="0"/>
        <w:adjustRightInd w:val="0"/>
        <w:jc w:val="center"/>
        <w:rPr>
          <w:rFonts w:ascii="Verdana" w:hAnsi="Verdana" w:cs="Verdana"/>
          <w:color w:val="auto"/>
          <w:sz w:val="20"/>
          <w:szCs w:val="20"/>
          <w:lang w:bidi="ar-SA"/>
        </w:rPr>
      </w:pPr>
      <w:r w:rsidRPr="000E316F">
        <w:rPr>
          <w:rFonts w:ascii="Verdana" w:hAnsi="Verdana" w:cs="Verdana"/>
          <w:b/>
          <w:bCs/>
          <w:color w:val="auto"/>
          <w:sz w:val="20"/>
          <w:szCs w:val="20"/>
          <w:lang w:bidi="ar-SA"/>
        </w:rPr>
        <w:t>LISTA OBECNOŚCI NA STAŻU</w:t>
      </w:r>
    </w:p>
    <w:p w14:paraId="20B44A7E" w14:textId="77777777" w:rsidR="00250456" w:rsidRPr="000E316F" w:rsidRDefault="00250456" w:rsidP="00250456">
      <w:pPr>
        <w:rPr>
          <w:rFonts w:ascii="Verdana" w:hAnsi="Verdana" w:cs="Verdana"/>
          <w:b/>
          <w:bCs/>
          <w:color w:val="auto"/>
          <w:sz w:val="20"/>
          <w:szCs w:val="20"/>
          <w:lang w:bidi="ar-SA"/>
        </w:rPr>
      </w:pPr>
    </w:p>
    <w:p w14:paraId="3F9A74C7" w14:textId="77777777" w:rsidR="00893A87" w:rsidRPr="000E316F" w:rsidRDefault="00250456" w:rsidP="00250456">
      <w:pPr>
        <w:rPr>
          <w:rFonts w:ascii="Verdana" w:hAnsi="Verdana" w:cs="Verdana"/>
          <w:color w:val="auto"/>
          <w:sz w:val="20"/>
          <w:szCs w:val="20"/>
          <w:lang w:bidi="ar-SA"/>
        </w:rPr>
      </w:pPr>
      <w:r w:rsidRPr="000E316F">
        <w:rPr>
          <w:rFonts w:ascii="Verdana" w:hAnsi="Verdana" w:cs="Verdana"/>
          <w:b/>
          <w:bCs/>
          <w:color w:val="auto"/>
          <w:sz w:val="20"/>
          <w:szCs w:val="20"/>
          <w:lang w:bidi="ar-SA"/>
        </w:rPr>
        <w:t>IMIĘ I NAZWISKO</w:t>
      </w:r>
      <w:r w:rsidRPr="000E316F">
        <w:rPr>
          <w:rFonts w:ascii="Verdana" w:hAnsi="Verdana" w:cs="Verdana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…………………………………………………………………………………………………………………</w:t>
      </w:r>
    </w:p>
    <w:p w14:paraId="237EC831" w14:textId="77777777" w:rsidR="00250456" w:rsidRPr="000E316F" w:rsidRDefault="00250456" w:rsidP="00250456">
      <w:pPr>
        <w:rPr>
          <w:rFonts w:ascii="Verdana" w:hAnsi="Verdana" w:cs="Verdana"/>
          <w:color w:val="auto"/>
          <w:sz w:val="20"/>
          <w:szCs w:val="20"/>
          <w:lang w:bidi="ar-SA"/>
        </w:rPr>
      </w:pPr>
    </w:p>
    <w:p w14:paraId="51D2C7BB" w14:textId="77777777" w:rsidR="00250456" w:rsidRPr="000E316F" w:rsidRDefault="00250456" w:rsidP="00250456">
      <w:pPr>
        <w:rPr>
          <w:rFonts w:ascii="Verdana" w:hAnsi="Verdana" w:cs="Verdana"/>
          <w:color w:val="auto"/>
          <w:sz w:val="20"/>
          <w:szCs w:val="20"/>
          <w:lang w:bidi="ar-SA"/>
        </w:rPr>
      </w:pPr>
    </w:p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1555"/>
        <w:gridCol w:w="1823"/>
        <w:gridCol w:w="1823"/>
        <w:gridCol w:w="2181"/>
        <w:gridCol w:w="1823"/>
      </w:tblGrid>
      <w:tr w:rsidR="000E316F" w:rsidRPr="000E316F" w14:paraId="5414246C" w14:textId="77777777" w:rsidTr="00250456">
        <w:tc>
          <w:tcPr>
            <w:tcW w:w="1555" w:type="dxa"/>
          </w:tcPr>
          <w:p w14:paraId="1E453929" w14:textId="77777777" w:rsidR="00250456" w:rsidRPr="000E316F" w:rsidRDefault="00250456" w:rsidP="00890DE1">
            <w:pPr>
              <w:jc w:val="center"/>
              <w:rPr>
                <w:b/>
                <w:color w:val="auto"/>
              </w:rPr>
            </w:pPr>
            <w:r w:rsidRPr="000E316F">
              <w:rPr>
                <w:b/>
                <w:color w:val="auto"/>
              </w:rPr>
              <w:t>DATA</w:t>
            </w:r>
          </w:p>
        </w:tc>
        <w:tc>
          <w:tcPr>
            <w:tcW w:w="1823" w:type="dxa"/>
          </w:tcPr>
          <w:p w14:paraId="60AEA6C5" w14:textId="77777777" w:rsidR="00250456" w:rsidRPr="000E316F" w:rsidRDefault="00250456" w:rsidP="00890DE1">
            <w:pPr>
              <w:jc w:val="center"/>
              <w:rPr>
                <w:b/>
                <w:color w:val="auto"/>
              </w:rPr>
            </w:pPr>
            <w:r w:rsidRPr="000E316F">
              <w:rPr>
                <w:b/>
                <w:color w:val="auto"/>
              </w:rPr>
              <w:t>GODZINA ROZPOCZĘCIA</w:t>
            </w:r>
          </w:p>
        </w:tc>
        <w:tc>
          <w:tcPr>
            <w:tcW w:w="1823" w:type="dxa"/>
          </w:tcPr>
          <w:p w14:paraId="2740BB58" w14:textId="77777777" w:rsidR="00250456" w:rsidRPr="000E316F" w:rsidRDefault="00250456" w:rsidP="00890DE1">
            <w:pPr>
              <w:jc w:val="center"/>
              <w:rPr>
                <w:b/>
                <w:color w:val="auto"/>
              </w:rPr>
            </w:pPr>
            <w:r w:rsidRPr="000E316F">
              <w:rPr>
                <w:b/>
                <w:color w:val="auto"/>
              </w:rPr>
              <w:t>GODZINA ZAKOŃCZE</w:t>
            </w:r>
            <w:bookmarkStart w:id="0" w:name="_GoBack"/>
            <w:bookmarkEnd w:id="0"/>
            <w:r w:rsidRPr="000E316F">
              <w:rPr>
                <w:b/>
                <w:color w:val="auto"/>
              </w:rPr>
              <w:t>NIA</w:t>
            </w:r>
          </w:p>
        </w:tc>
        <w:tc>
          <w:tcPr>
            <w:tcW w:w="2181" w:type="dxa"/>
          </w:tcPr>
          <w:p w14:paraId="795FE865" w14:textId="77777777" w:rsidR="00250456" w:rsidRPr="000E316F" w:rsidRDefault="00250456" w:rsidP="00890DE1">
            <w:pPr>
              <w:jc w:val="center"/>
              <w:rPr>
                <w:b/>
                <w:color w:val="auto"/>
              </w:rPr>
            </w:pPr>
            <w:r w:rsidRPr="000E316F">
              <w:rPr>
                <w:b/>
                <w:color w:val="auto"/>
              </w:rPr>
              <w:t>ŁĄCZNA LICZBA GODZIN</w:t>
            </w:r>
          </w:p>
        </w:tc>
        <w:tc>
          <w:tcPr>
            <w:tcW w:w="1823" w:type="dxa"/>
          </w:tcPr>
          <w:p w14:paraId="6F636B31" w14:textId="77777777" w:rsidR="00250456" w:rsidRPr="000E316F" w:rsidRDefault="00250456" w:rsidP="00890DE1">
            <w:pPr>
              <w:jc w:val="center"/>
              <w:rPr>
                <w:b/>
                <w:color w:val="auto"/>
              </w:rPr>
            </w:pPr>
            <w:r w:rsidRPr="000E316F">
              <w:rPr>
                <w:b/>
                <w:color w:val="auto"/>
              </w:rPr>
              <w:t>PODPIS ST</w:t>
            </w:r>
            <w:r w:rsidR="00890DE1" w:rsidRPr="000E316F">
              <w:rPr>
                <w:b/>
                <w:color w:val="auto"/>
              </w:rPr>
              <w:t>A</w:t>
            </w:r>
            <w:r w:rsidRPr="000E316F">
              <w:rPr>
                <w:b/>
                <w:color w:val="auto"/>
              </w:rPr>
              <w:t>ŻYSTY/KI</w:t>
            </w:r>
          </w:p>
        </w:tc>
      </w:tr>
      <w:tr w:rsidR="000E316F" w:rsidRPr="000E316F" w14:paraId="520C83FC" w14:textId="77777777" w:rsidTr="00250456">
        <w:tc>
          <w:tcPr>
            <w:tcW w:w="1555" w:type="dxa"/>
          </w:tcPr>
          <w:p w14:paraId="23C6132F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00DAC4A6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63B6CE39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77124A34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13B5AEF8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3C062028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47191148" w14:textId="77777777" w:rsidTr="00250456">
        <w:tc>
          <w:tcPr>
            <w:tcW w:w="1555" w:type="dxa"/>
          </w:tcPr>
          <w:p w14:paraId="45303223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65004F84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57F75CE2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47B33373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40C9AB74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13C35177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13D1A910" w14:textId="77777777" w:rsidTr="00250456">
        <w:tc>
          <w:tcPr>
            <w:tcW w:w="1555" w:type="dxa"/>
          </w:tcPr>
          <w:p w14:paraId="27B8C2D6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761750C0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7781BAC0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46E65242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0CEE8738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35C62FA2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0F1E2DD9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764A788A" w14:textId="77777777" w:rsidTr="00250456">
        <w:tc>
          <w:tcPr>
            <w:tcW w:w="1555" w:type="dxa"/>
          </w:tcPr>
          <w:p w14:paraId="6D4F8C5F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1FC9163E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00671A93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0E7328E9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72F52C43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42B008B2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39D990AF" w14:textId="77777777" w:rsidTr="00250456">
        <w:tc>
          <w:tcPr>
            <w:tcW w:w="1555" w:type="dxa"/>
          </w:tcPr>
          <w:p w14:paraId="21FF4B35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59F4FA82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263B274B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465F2876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4BA003E5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54C2378A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3DE75FC3" w14:textId="77777777" w:rsidTr="00250456">
        <w:tc>
          <w:tcPr>
            <w:tcW w:w="1555" w:type="dxa"/>
          </w:tcPr>
          <w:p w14:paraId="6A906476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406AE95F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6087A791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4F345F82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2740E568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7FAD7ED3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2D2884ED" w14:textId="77777777" w:rsidTr="00250456">
        <w:tc>
          <w:tcPr>
            <w:tcW w:w="1555" w:type="dxa"/>
          </w:tcPr>
          <w:p w14:paraId="70518019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01AC2B22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44FF6821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154A9D59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6A832444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441322BD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04085A4E" w14:textId="77777777" w:rsidTr="00250456">
        <w:tc>
          <w:tcPr>
            <w:tcW w:w="1555" w:type="dxa"/>
          </w:tcPr>
          <w:p w14:paraId="068050E4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03ABF7AD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774947D7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5155F273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6942FC9E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49E2273E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218D01CF" w14:textId="77777777" w:rsidTr="00250456">
        <w:tc>
          <w:tcPr>
            <w:tcW w:w="1555" w:type="dxa"/>
          </w:tcPr>
          <w:p w14:paraId="4F7D2193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0E7DE9EF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0F842E06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5CE6587F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0BDDE272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5A44EEE1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0A217579" w14:textId="77777777" w:rsidTr="00250456">
        <w:tc>
          <w:tcPr>
            <w:tcW w:w="1555" w:type="dxa"/>
          </w:tcPr>
          <w:p w14:paraId="398B3465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2C65EA7F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5CE1E1E0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60A3431D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72528939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636739CE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77AB397D" w14:textId="77777777" w:rsidTr="00250456">
        <w:tc>
          <w:tcPr>
            <w:tcW w:w="1555" w:type="dxa"/>
          </w:tcPr>
          <w:p w14:paraId="40A44A12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79BA6755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7F1B1D10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4E36F250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2181" w:type="dxa"/>
          </w:tcPr>
          <w:p w14:paraId="2CFAB883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</w:tcPr>
          <w:p w14:paraId="29853E13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  <w:tr w:rsidR="000E316F" w:rsidRPr="000E316F" w14:paraId="75F40BDB" w14:textId="77777777" w:rsidTr="00250456">
        <w:tc>
          <w:tcPr>
            <w:tcW w:w="5201" w:type="dxa"/>
            <w:gridSpan w:val="3"/>
            <w:shd w:val="clear" w:color="auto" w:fill="BFBFBF" w:themeFill="background1" w:themeFillShade="BF"/>
          </w:tcPr>
          <w:p w14:paraId="7EC96166" w14:textId="77777777" w:rsidR="00250456" w:rsidRPr="000E316F" w:rsidRDefault="00250456" w:rsidP="00250456">
            <w:pPr>
              <w:rPr>
                <w:color w:val="auto"/>
              </w:rPr>
            </w:pPr>
          </w:p>
          <w:p w14:paraId="0EAA82F7" w14:textId="77777777" w:rsidR="00250456" w:rsidRPr="000E316F" w:rsidRDefault="00250456" w:rsidP="00250456">
            <w:pPr>
              <w:jc w:val="right"/>
              <w:rPr>
                <w:b/>
                <w:color w:val="auto"/>
              </w:rPr>
            </w:pPr>
            <w:r w:rsidRPr="000E316F">
              <w:rPr>
                <w:b/>
                <w:color w:val="auto"/>
              </w:rPr>
              <w:t>LICZBA GODZIN ŁĄCZNIE</w:t>
            </w:r>
          </w:p>
        </w:tc>
        <w:tc>
          <w:tcPr>
            <w:tcW w:w="2181" w:type="dxa"/>
            <w:shd w:val="clear" w:color="auto" w:fill="BFBFBF" w:themeFill="background1" w:themeFillShade="BF"/>
          </w:tcPr>
          <w:p w14:paraId="3E6EE96A" w14:textId="77777777" w:rsidR="00250456" w:rsidRPr="000E316F" w:rsidRDefault="00250456" w:rsidP="00250456">
            <w:pPr>
              <w:rPr>
                <w:color w:val="auto"/>
              </w:rPr>
            </w:pPr>
          </w:p>
        </w:tc>
        <w:tc>
          <w:tcPr>
            <w:tcW w:w="1823" w:type="dxa"/>
            <w:shd w:val="clear" w:color="auto" w:fill="BFBFBF" w:themeFill="background1" w:themeFillShade="BF"/>
          </w:tcPr>
          <w:p w14:paraId="3FFD5D60" w14:textId="77777777" w:rsidR="00250456" w:rsidRPr="000E316F" w:rsidRDefault="00250456" w:rsidP="00250456">
            <w:pPr>
              <w:rPr>
                <w:color w:val="auto"/>
              </w:rPr>
            </w:pPr>
          </w:p>
        </w:tc>
      </w:tr>
    </w:tbl>
    <w:p w14:paraId="2E77C48D" w14:textId="77777777" w:rsidR="00250456" w:rsidRPr="000E316F" w:rsidRDefault="00250456" w:rsidP="00250456">
      <w:pPr>
        <w:rPr>
          <w:color w:val="auto"/>
        </w:rPr>
      </w:pPr>
    </w:p>
    <w:p w14:paraId="43BC0F98" w14:textId="77777777" w:rsidR="00250456" w:rsidRPr="000E316F" w:rsidRDefault="00250456" w:rsidP="00250456">
      <w:pPr>
        <w:rPr>
          <w:color w:val="auto"/>
        </w:rPr>
      </w:pPr>
    </w:p>
    <w:p w14:paraId="20AF00CE" w14:textId="77777777" w:rsidR="00250456" w:rsidRPr="000E316F" w:rsidRDefault="00250456" w:rsidP="00250456">
      <w:pPr>
        <w:rPr>
          <w:color w:val="auto"/>
        </w:rPr>
      </w:pPr>
    </w:p>
    <w:p w14:paraId="74BE965B" w14:textId="77777777" w:rsidR="00250456" w:rsidRPr="000E316F" w:rsidRDefault="00250456" w:rsidP="00250456">
      <w:pPr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708"/>
      </w:tblGrid>
      <w:tr w:rsidR="000E316F" w:rsidRPr="000E316F" w14:paraId="6D2E4603" w14:textId="77777777">
        <w:trPr>
          <w:trHeight w:val="237"/>
        </w:trPr>
        <w:tc>
          <w:tcPr>
            <w:tcW w:w="4708" w:type="dxa"/>
          </w:tcPr>
          <w:p w14:paraId="4E9B11C0" w14:textId="77777777" w:rsidR="00250456" w:rsidRPr="000E316F" w:rsidRDefault="00250456" w:rsidP="00250456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auto"/>
                <w:sz w:val="20"/>
                <w:szCs w:val="20"/>
                <w:lang w:bidi="ar-SA"/>
              </w:rPr>
            </w:pPr>
            <w:r w:rsidRPr="000E316F">
              <w:rPr>
                <w:rFonts w:ascii="Verdana" w:hAnsi="Verdana" w:cs="Verdana"/>
                <w:i/>
                <w:iCs/>
                <w:color w:val="auto"/>
                <w:sz w:val="20"/>
                <w:szCs w:val="20"/>
                <w:lang w:bidi="ar-SA"/>
              </w:rPr>
              <w:t xml:space="preserve">………………………………………………………………. </w:t>
            </w:r>
          </w:p>
          <w:p w14:paraId="2E04D3C9" w14:textId="77777777" w:rsidR="00250456" w:rsidRPr="000E316F" w:rsidRDefault="00250456" w:rsidP="00250456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auto"/>
                <w:sz w:val="20"/>
                <w:szCs w:val="20"/>
                <w:lang w:bidi="ar-SA"/>
              </w:rPr>
            </w:pPr>
            <w:r w:rsidRPr="000E316F">
              <w:rPr>
                <w:rFonts w:ascii="Verdana" w:hAnsi="Verdana" w:cs="Verdana"/>
                <w:i/>
                <w:iCs/>
                <w:color w:val="auto"/>
                <w:sz w:val="20"/>
                <w:szCs w:val="20"/>
                <w:lang w:bidi="ar-SA"/>
              </w:rPr>
              <w:t xml:space="preserve">DATA I PODPIS OPIEKUNA STAŻU </w:t>
            </w:r>
          </w:p>
        </w:tc>
        <w:tc>
          <w:tcPr>
            <w:tcW w:w="4708" w:type="dxa"/>
          </w:tcPr>
          <w:p w14:paraId="0A3D821E" w14:textId="77777777" w:rsidR="00250456" w:rsidRPr="000E316F" w:rsidRDefault="00250456" w:rsidP="00250456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auto"/>
                <w:sz w:val="20"/>
                <w:szCs w:val="20"/>
                <w:lang w:bidi="ar-SA"/>
              </w:rPr>
            </w:pPr>
            <w:r w:rsidRPr="000E316F">
              <w:rPr>
                <w:rFonts w:ascii="Verdana" w:hAnsi="Verdana" w:cs="Verdana"/>
                <w:i/>
                <w:iCs/>
                <w:color w:val="auto"/>
                <w:sz w:val="20"/>
                <w:szCs w:val="20"/>
                <w:lang w:bidi="ar-SA"/>
              </w:rPr>
              <w:t xml:space="preserve">………………………………………………………………. </w:t>
            </w:r>
          </w:p>
          <w:p w14:paraId="74B55FEF" w14:textId="77777777" w:rsidR="00250456" w:rsidRPr="000E316F" w:rsidRDefault="00250456" w:rsidP="00250456">
            <w:pPr>
              <w:widowControl/>
              <w:autoSpaceDE w:val="0"/>
              <w:autoSpaceDN w:val="0"/>
              <w:adjustRightInd w:val="0"/>
              <w:rPr>
                <w:rFonts w:ascii="Verdana" w:hAnsi="Verdana" w:cs="Verdana"/>
                <w:color w:val="auto"/>
                <w:sz w:val="20"/>
                <w:szCs w:val="20"/>
                <w:lang w:bidi="ar-SA"/>
              </w:rPr>
            </w:pPr>
            <w:r w:rsidRPr="000E316F">
              <w:rPr>
                <w:rFonts w:ascii="Verdana" w:hAnsi="Verdana" w:cs="Verdana"/>
                <w:i/>
                <w:iCs/>
                <w:color w:val="auto"/>
                <w:sz w:val="20"/>
                <w:szCs w:val="20"/>
                <w:lang w:bidi="ar-SA"/>
              </w:rPr>
              <w:t xml:space="preserve">PIECZĘĆ FIRMOWA PRACODAWCY </w:t>
            </w:r>
          </w:p>
        </w:tc>
      </w:tr>
    </w:tbl>
    <w:p w14:paraId="2340DA67" w14:textId="77777777" w:rsidR="00250456" w:rsidRPr="000E316F" w:rsidRDefault="00250456" w:rsidP="00250456">
      <w:pPr>
        <w:rPr>
          <w:color w:val="auto"/>
        </w:rPr>
      </w:pPr>
    </w:p>
    <w:sectPr w:rsidR="00250456" w:rsidRPr="000E316F" w:rsidSect="006E23F5">
      <w:footerReference w:type="default" r:id="rId8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1937B" w14:textId="77777777" w:rsidR="008849A2" w:rsidRDefault="008849A2">
      <w:r>
        <w:separator/>
      </w:r>
    </w:p>
  </w:endnote>
  <w:endnote w:type="continuationSeparator" w:id="0">
    <w:p w14:paraId="1F547615" w14:textId="77777777" w:rsidR="008849A2" w:rsidRDefault="008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08A4" w14:textId="77777777" w:rsidR="008E52C6" w:rsidRPr="00F565A3" w:rsidRDefault="008E52C6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01D979E6" wp14:editId="0F26274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5BE7809" wp14:editId="370FD18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5F75" w14:textId="77777777" w:rsidR="008E52C6" w:rsidRPr="00BC010B" w:rsidRDefault="008E52C6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 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 xml:space="preserve">” </w:t>
    </w:r>
  </w:p>
  <w:p w14:paraId="064CEA4B" w14:textId="77777777" w:rsidR="008E52C6" w:rsidRPr="005B3898" w:rsidRDefault="008E52C6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FC4EA1B" w14:textId="77777777" w:rsidR="008E52C6" w:rsidRDefault="008E5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BBE27" w14:textId="77777777" w:rsidR="008849A2" w:rsidRDefault="008849A2"/>
  </w:footnote>
  <w:footnote w:type="continuationSeparator" w:id="0">
    <w:p w14:paraId="73AC93D3" w14:textId="77777777" w:rsidR="008849A2" w:rsidRDefault="008849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FC30B1"/>
    <w:multiLevelType w:val="hybridMultilevel"/>
    <w:tmpl w:val="5CB62E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CF9"/>
    <w:multiLevelType w:val="hybridMultilevel"/>
    <w:tmpl w:val="7C4AC006"/>
    <w:lvl w:ilvl="0" w:tplc="78CA48CC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10A7"/>
    <w:multiLevelType w:val="hybridMultilevel"/>
    <w:tmpl w:val="0142B0AE"/>
    <w:lvl w:ilvl="0" w:tplc="27EE5C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3768E5"/>
    <w:multiLevelType w:val="hybridMultilevel"/>
    <w:tmpl w:val="77740C36"/>
    <w:lvl w:ilvl="0" w:tplc="34587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12045D"/>
    <w:multiLevelType w:val="hybridMultilevel"/>
    <w:tmpl w:val="594E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5831B0">
      <w:start w:val="1"/>
      <w:numFmt w:val="lowerLetter"/>
      <w:lvlText w:val="%3)"/>
      <w:lvlJc w:val="right"/>
      <w:pPr>
        <w:ind w:left="2160" w:hanging="180"/>
      </w:pPr>
      <w:rPr>
        <w:rFonts w:ascii="Verdana" w:eastAsia="Courier New" w:hAnsi="Verdana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5FF2"/>
    <w:multiLevelType w:val="hybridMultilevel"/>
    <w:tmpl w:val="1F5456A0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E5F6130"/>
    <w:multiLevelType w:val="hybridMultilevel"/>
    <w:tmpl w:val="6CAC6470"/>
    <w:lvl w:ilvl="0" w:tplc="520AB5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6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19"/>
  </w:num>
  <w:num w:numId="14">
    <w:abstractNumId w:val="18"/>
  </w:num>
  <w:num w:numId="15">
    <w:abstractNumId w:val="16"/>
  </w:num>
  <w:num w:numId="16">
    <w:abstractNumId w:val="22"/>
  </w:num>
  <w:num w:numId="17">
    <w:abstractNumId w:val="15"/>
  </w:num>
  <w:num w:numId="18">
    <w:abstractNumId w:val="12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87E79"/>
    <w:rsid w:val="000A4064"/>
    <w:rsid w:val="000C0389"/>
    <w:rsid w:val="000E316F"/>
    <w:rsid w:val="00103394"/>
    <w:rsid w:val="001147CC"/>
    <w:rsid w:val="001156B9"/>
    <w:rsid w:val="00122C08"/>
    <w:rsid w:val="00176CE2"/>
    <w:rsid w:val="001D012B"/>
    <w:rsid w:val="001E2235"/>
    <w:rsid w:val="00233FEC"/>
    <w:rsid w:val="0024429D"/>
    <w:rsid w:val="00250456"/>
    <w:rsid w:val="0027003A"/>
    <w:rsid w:val="002870BD"/>
    <w:rsid w:val="0029490B"/>
    <w:rsid w:val="002D6A69"/>
    <w:rsid w:val="002E1291"/>
    <w:rsid w:val="002F0F6B"/>
    <w:rsid w:val="00310920"/>
    <w:rsid w:val="0035747D"/>
    <w:rsid w:val="003B585F"/>
    <w:rsid w:val="003C5918"/>
    <w:rsid w:val="003D6646"/>
    <w:rsid w:val="003E5850"/>
    <w:rsid w:val="00414FAC"/>
    <w:rsid w:val="004242B6"/>
    <w:rsid w:val="0045412E"/>
    <w:rsid w:val="0046295A"/>
    <w:rsid w:val="00472C97"/>
    <w:rsid w:val="0047688C"/>
    <w:rsid w:val="00484A6E"/>
    <w:rsid w:val="004D0139"/>
    <w:rsid w:val="00500EF0"/>
    <w:rsid w:val="00563DF9"/>
    <w:rsid w:val="006153B7"/>
    <w:rsid w:val="00624062"/>
    <w:rsid w:val="00626DD2"/>
    <w:rsid w:val="00653C22"/>
    <w:rsid w:val="00655452"/>
    <w:rsid w:val="00680F48"/>
    <w:rsid w:val="0069312E"/>
    <w:rsid w:val="006A4CE2"/>
    <w:rsid w:val="006B5E4C"/>
    <w:rsid w:val="006D03EC"/>
    <w:rsid w:val="006D05E5"/>
    <w:rsid w:val="006D3EF9"/>
    <w:rsid w:val="006E23F5"/>
    <w:rsid w:val="006E6446"/>
    <w:rsid w:val="007019B9"/>
    <w:rsid w:val="00707452"/>
    <w:rsid w:val="00710ED1"/>
    <w:rsid w:val="00731141"/>
    <w:rsid w:val="007B00A5"/>
    <w:rsid w:val="007C5AD5"/>
    <w:rsid w:val="00831116"/>
    <w:rsid w:val="008615FC"/>
    <w:rsid w:val="008849A2"/>
    <w:rsid w:val="008852C2"/>
    <w:rsid w:val="00890B2B"/>
    <w:rsid w:val="00890DE1"/>
    <w:rsid w:val="00891675"/>
    <w:rsid w:val="00893A87"/>
    <w:rsid w:val="008D3FC9"/>
    <w:rsid w:val="008E52C6"/>
    <w:rsid w:val="008E53C9"/>
    <w:rsid w:val="009058F2"/>
    <w:rsid w:val="0091448D"/>
    <w:rsid w:val="009630AE"/>
    <w:rsid w:val="00A400BC"/>
    <w:rsid w:val="00A4091A"/>
    <w:rsid w:val="00A658AD"/>
    <w:rsid w:val="00AA0CF6"/>
    <w:rsid w:val="00AB0832"/>
    <w:rsid w:val="00AE510C"/>
    <w:rsid w:val="00B00565"/>
    <w:rsid w:val="00B433F5"/>
    <w:rsid w:val="00BA617F"/>
    <w:rsid w:val="00BC010B"/>
    <w:rsid w:val="00BD42EB"/>
    <w:rsid w:val="00BE16A0"/>
    <w:rsid w:val="00BE6667"/>
    <w:rsid w:val="00C03118"/>
    <w:rsid w:val="00C4202B"/>
    <w:rsid w:val="00C43B05"/>
    <w:rsid w:val="00C60E4A"/>
    <w:rsid w:val="00C8250D"/>
    <w:rsid w:val="00CA231B"/>
    <w:rsid w:val="00CC0024"/>
    <w:rsid w:val="00D02969"/>
    <w:rsid w:val="00D15064"/>
    <w:rsid w:val="00D4267F"/>
    <w:rsid w:val="00D55AA6"/>
    <w:rsid w:val="00DD1C1A"/>
    <w:rsid w:val="00EA5217"/>
    <w:rsid w:val="00EB5029"/>
    <w:rsid w:val="00EC7F64"/>
    <w:rsid w:val="00F10850"/>
    <w:rsid w:val="00F21416"/>
    <w:rsid w:val="00F35963"/>
    <w:rsid w:val="00FD639B"/>
    <w:rsid w:val="00FE58AD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67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25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F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F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1D79-8C95-46EF-BD20-D666E692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2019-04-18T11:11:00Z</dcterms:created>
  <dcterms:modified xsi:type="dcterms:W3CDTF">2019-04-18T11:11:00Z</dcterms:modified>
</cp:coreProperties>
</file>