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4F060" w14:textId="0CB6F9DD" w:rsidR="00CA231B" w:rsidRPr="000E316F" w:rsidRDefault="00CA231B" w:rsidP="00CA231B">
      <w:pPr>
        <w:autoSpaceDE w:val="0"/>
        <w:autoSpaceDN w:val="0"/>
        <w:adjustRightInd w:val="0"/>
        <w:spacing w:line="360" w:lineRule="auto"/>
        <w:ind w:left="7088" w:right="567"/>
        <w:rPr>
          <w:rFonts w:ascii="Verdana" w:hAnsi="Verdana" w:cs="Arial"/>
          <w:color w:val="auto"/>
          <w:sz w:val="16"/>
          <w:szCs w:val="16"/>
        </w:rPr>
      </w:pPr>
      <w:bookmarkStart w:id="0" w:name="_GoBack"/>
      <w:bookmarkEnd w:id="0"/>
      <w:r w:rsidRPr="000E316F">
        <w:rPr>
          <w:rFonts w:ascii="Verdana" w:hAnsi="Verdana" w:cs="Arial"/>
          <w:color w:val="auto"/>
          <w:sz w:val="16"/>
          <w:szCs w:val="16"/>
        </w:rPr>
        <w:t>Załącznik Nr 7</w:t>
      </w:r>
    </w:p>
    <w:p w14:paraId="6B066B37" w14:textId="77777777" w:rsidR="00CA231B" w:rsidRPr="000E316F" w:rsidRDefault="00CA231B" w:rsidP="00CA231B">
      <w:pPr>
        <w:ind w:left="7088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do Regulaminu</w:t>
      </w:r>
    </w:p>
    <w:p w14:paraId="704BFCBC" w14:textId="77777777" w:rsidR="00CA231B" w:rsidRPr="000E316F" w:rsidRDefault="00CA231B" w:rsidP="00CA231B">
      <w:pPr>
        <w:rPr>
          <w:color w:val="auto"/>
          <w:szCs w:val="22"/>
        </w:rPr>
      </w:pPr>
    </w:p>
    <w:p w14:paraId="2E2BBDE5" w14:textId="77777777" w:rsidR="00CA231B" w:rsidRPr="000E316F" w:rsidRDefault="00CA231B" w:rsidP="00CA231B">
      <w:pPr>
        <w:spacing w:line="36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0E316F">
        <w:rPr>
          <w:rFonts w:ascii="Verdana" w:hAnsi="Verdana"/>
          <w:b/>
          <w:color w:val="auto"/>
          <w:sz w:val="20"/>
          <w:szCs w:val="20"/>
        </w:rPr>
        <w:t>SRAWOZDANIE STAŻYSTY</w:t>
      </w:r>
      <w:r w:rsidR="00F35963" w:rsidRPr="000E316F">
        <w:rPr>
          <w:rFonts w:ascii="Verdana" w:hAnsi="Verdana"/>
          <w:b/>
          <w:color w:val="auto"/>
          <w:sz w:val="20"/>
          <w:szCs w:val="20"/>
        </w:rPr>
        <w:t>/KI</w:t>
      </w:r>
    </w:p>
    <w:p w14:paraId="5F20CEEF" w14:textId="77777777" w:rsidR="00CA231B" w:rsidRPr="000E316F" w:rsidRDefault="00CA231B" w:rsidP="00CA231B">
      <w:pPr>
        <w:spacing w:line="360" w:lineRule="auto"/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08AF9160" w14:textId="77777777" w:rsidR="00CA231B" w:rsidRPr="000E316F" w:rsidRDefault="00CA231B" w:rsidP="00CA231B">
      <w:pPr>
        <w:spacing w:line="360" w:lineRule="auto"/>
        <w:jc w:val="center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z odbycia stażu</w:t>
      </w:r>
    </w:p>
    <w:p w14:paraId="5268CE97" w14:textId="77777777" w:rsidR="00CA231B" w:rsidRPr="000E316F" w:rsidRDefault="00CA231B" w:rsidP="00CA231B">
      <w:pPr>
        <w:spacing w:line="360" w:lineRule="auto"/>
        <w:jc w:val="center"/>
        <w:rPr>
          <w:rFonts w:ascii="Verdana" w:hAnsi="Verdana"/>
          <w:i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w ramach projektu pt. „</w:t>
      </w:r>
      <w:r w:rsidR="006153B7" w:rsidRPr="000E316F">
        <w:rPr>
          <w:rFonts w:ascii="Verdana" w:hAnsi="Verdana"/>
          <w:color w:val="auto"/>
          <w:sz w:val="20"/>
          <w:szCs w:val="20"/>
        </w:rPr>
        <w:t>Zintegrowany   Program Rozwoju Uniwersytetu Wrocławskiego II na lata 2019-2023</w:t>
      </w:r>
      <w:r w:rsidRPr="000E316F">
        <w:rPr>
          <w:rFonts w:ascii="Verdana" w:hAnsi="Verdana"/>
          <w:color w:val="auto"/>
          <w:sz w:val="20"/>
          <w:szCs w:val="20"/>
        </w:rPr>
        <w:t>”</w:t>
      </w:r>
    </w:p>
    <w:p w14:paraId="19CA51F9" w14:textId="77777777" w:rsidR="00CA231B" w:rsidRPr="000E316F" w:rsidRDefault="00CA231B" w:rsidP="00CA231B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01B76C24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Imię i nazwisko Stażysty</w:t>
      </w:r>
      <w:r w:rsidR="00F35963" w:rsidRPr="000E316F">
        <w:rPr>
          <w:rFonts w:ascii="Verdana" w:hAnsi="Verdana"/>
          <w:color w:val="auto"/>
          <w:sz w:val="20"/>
          <w:szCs w:val="20"/>
        </w:rPr>
        <w:t>/ki</w:t>
      </w:r>
      <w:r w:rsidRPr="000E316F">
        <w:rPr>
          <w:rFonts w:ascii="Verdana" w:hAnsi="Verdana"/>
          <w:color w:val="auto"/>
          <w:sz w:val="20"/>
          <w:szCs w:val="20"/>
        </w:rPr>
        <w:t>: ………………………………………………………………….</w:t>
      </w:r>
    </w:p>
    <w:p w14:paraId="74BC5AC5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Okres realizacji stażu: od .................. do ..................</w:t>
      </w:r>
    </w:p>
    <w:p w14:paraId="78F33286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Nazwa i adres Jednostki przyjmującej na staż: …………………………………………………………………………………….</w:t>
      </w:r>
    </w:p>
    <w:p w14:paraId="24E6324C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Stanowisko: ………………………………………………………………….</w:t>
      </w:r>
    </w:p>
    <w:p w14:paraId="2E244B94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</w:p>
    <w:p w14:paraId="4174288F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Sprawozdanie:</w:t>
      </w:r>
    </w:p>
    <w:p w14:paraId="2044CDD8" w14:textId="77777777" w:rsidR="00CA231B" w:rsidRPr="000E316F" w:rsidRDefault="00CA231B" w:rsidP="00CA231B">
      <w:pPr>
        <w:spacing w:line="360" w:lineRule="auto"/>
        <w:jc w:val="both"/>
        <w:rPr>
          <w:rFonts w:ascii="Verdana" w:hAnsi="Verdana"/>
          <w:i/>
          <w:color w:val="auto"/>
          <w:sz w:val="18"/>
          <w:szCs w:val="20"/>
        </w:rPr>
      </w:pPr>
      <w:r w:rsidRPr="000E316F">
        <w:rPr>
          <w:rFonts w:ascii="Verdana" w:hAnsi="Verdana"/>
          <w:i/>
          <w:color w:val="auto"/>
          <w:sz w:val="18"/>
          <w:szCs w:val="20"/>
        </w:rPr>
        <w:t>Omówienie realizacji stażu: opis wykonywanych obowiązków, zdobytej wiedzy w zakresie funkcjonowania Jednostki oraz zdobytego doświadczenia zawodowego; ocena przydatności stażu.</w:t>
      </w:r>
    </w:p>
    <w:p w14:paraId="0A998D6C" w14:textId="77777777" w:rsidR="00CA231B" w:rsidRPr="000E316F" w:rsidRDefault="00CA231B" w:rsidP="00CA231B">
      <w:pPr>
        <w:rPr>
          <w:rFonts w:ascii="Verdana" w:hAnsi="Verdana"/>
          <w:i/>
          <w:color w:val="auto"/>
          <w:sz w:val="18"/>
          <w:szCs w:val="20"/>
        </w:rPr>
      </w:pPr>
      <w:r w:rsidRPr="000E316F">
        <w:rPr>
          <w:rFonts w:ascii="Verdana" w:hAnsi="Verdana"/>
          <w:i/>
          <w:color w:val="auto"/>
          <w:sz w:val="18"/>
          <w:szCs w:val="20"/>
        </w:rPr>
        <w:t>Maksymalnie 2 strony A4, czcionka Verdana 10, interlinia 1,5 wiersza.</w:t>
      </w:r>
    </w:p>
    <w:p w14:paraId="3FD31352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1F98F547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4A065905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7091DF71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2735EEF5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5B1CFF0D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02716B98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54395FD6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381E88BC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067065AC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20F93501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13731FB6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4294535F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</w:p>
    <w:p w14:paraId="4F4F3D93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………………………………………</w:t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  <w:t>………………………………………</w:t>
      </w:r>
    </w:p>
    <w:p w14:paraId="2DFA16FB" w14:textId="77777777" w:rsidR="00CA231B" w:rsidRPr="000E316F" w:rsidRDefault="00CA231B" w:rsidP="00CA231B">
      <w:pPr>
        <w:rPr>
          <w:rFonts w:ascii="Verdana" w:hAnsi="Verdana"/>
          <w:i/>
          <w:color w:val="auto"/>
          <w:sz w:val="18"/>
          <w:szCs w:val="20"/>
        </w:rPr>
      </w:pPr>
      <w:r w:rsidRPr="000E316F">
        <w:rPr>
          <w:rFonts w:ascii="Verdana" w:hAnsi="Verdana"/>
          <w:i/>
          <w:color w:val="auto"/>
          <w:sz w:val="18"/>
          <w:szCs w:val="20"/>
        </w:rPr>
        <w:t>podpis Stażysty/ki</w:t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>podpis Opiekuna/ki staży</w:t>
      </w:r>
    </w:p>
    <w:p w14:paraId="6E506835" w14:textId="77777777" w:rsidR="00CA231B" w:rsidRPr="000E316F" w:rsidRDefault="00CA231B" w:rsidP="00CA231B">
      <w:pPr>
        <w:rPr>
          <w:rFonts w:ascii="Verdana" w:hAnsi="Verdana"/>
          <w:i/>
          <w:color w:val="auto"/>
          <w:sz w:val="18"/>
          <w:szCs w:val="20"/>
        </w:rPr>
      </w:pPr>
    </w:p>
    <w:p w14:paraId="1DBAAEF8" w14:textId="77777777" w:rsidR="00CA231B" w:rsidRPr="000E316F" w:rsidRDefault="00CA231B" w:rsidP="00CA231B">
      <w:pPr>
        <w:rPr>
          <w:rFonts w:ascii="Verdana" w:hAnsi="Verdana"/>
          <w:i/>
          <w:color w:val="auto"/>
          <w:sz w:val="18"/>
          <w:szCs w:val="20"/>
        </w:rPr>
      </w:pPr>
    </w:p>
    <w:p w14:paraId="1DD7215C" w14:textId="77777777" w:rsidR="00CA231B" w:rsidRPr="000E316F" w:rsidRDefault="00CA231B" w:rsidP="00CA231B">
      <w:pPr>
        <w:rPr>
          <w:rFonts w:ascii="Verdana" w:hAnsi="Verdana"/>
          <w:i/>
          <w:color w:val="auto"/>
          <w:sz w:val="18"/>
          <w:szCs w:val="20"/>
        </w:rPr>
      </w:pPr>
    </w:p>
    <w:p w14:paraId="612781EA" w14:textId="77777777" w:rsidR="00CA231B" w:rsidRPr="000E316F" w:rsidRDefault="00CA231B" w:rsidP="00CA231B">
      <w:pPr>
        <w:rPr>
          <w:rFonts w:ascii="Verdana" w:hAnsi="Verdana"/>
          <w:i/>
          <w:color w:val="auto"/>
          <w:sz w:val="18"/>
          <w:szCs w:val="20"/>
        </w:rPr>
      </w:pPr>
    </w:p>
    <w:p w14:paraId="43AFD064" w14:textId="77777777" w:rsidR="00CA231B" w:rsidRPr="000E316F" w:rsidRDefault="00CA231B" w:rsidP="00CA231B">
      <w:pPr>
        <w:rPr>
          <w:rFonts w:ascii="Verdana" w:hAnsi="Verdana"/>
          <w:i/>
          <w:color w:val="auto"/>
          <w:sz w:val="18"/>
          <w:szCs w:val="20"/>
        </w:rPr>
      </w:pPr>
    </w:p>
    <w:p w14:paraId="4ADA52C3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>………………………………………</w:t>
      </w:r>
    </w:p>
    <w:p w14:paraId="34A5D2CA" w14:textId="77777777" w:rsidR="00CA231B" w:rsidRPr="000E316F" w:rsidRDefault="00CA231B" w:rsidP="00CA231B">
      <w:pPr>
        <w:ind w:left="5664" w:firstLine="708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i/>
          <w:color w:val="auto"/>
          <w:sz w:val="18"/>
          <w:szCs w:val="20"/>
        </w:rPr>
        <w:t>podpis Koordynatora/ki staży</w:t>
      </w:r>
    </w:p>
    <w:p w14:paraId="589461F4" w14:textId="77777777" w:rsidR="00CA231B" w:rsidRPr="000E316F" w:rsidRDefault="00CA231B" w:rsidP="00CA231B">
      <w:pPr>
        <w:rPr>
          <w:color w:val="auto"/>
          <w:szCs w:val="22"/>
        </w:rPr>
      </w:pPr>
    </w:p>
    <w:p w14:paraId="4F7EADEC" w14:textId="77777777" w:rsidR="004D0139" w:rsidRPr="000E316F" w:rsidRDefault="004D0139" w:rsidP="00731141">
      <w:pPr>
        <w:rPr>
          <w:color w:val="auto"/>
        </w:rPr>
      </w:pPr>
      <w:r w:rsidRPr="000E316F">
        <w:rPr>
          <w:color w:val="auto"/>
        </w:rPr>
        <w:t xml:space="preserve"> </w:t>
      </w:r>
    </w:p>
    <w:p w14:paraId="49E3203C" w14:textId="77777777" w:rsidR="00893A87" w:rsidRPr="000E316F" w:rsidRDefault="00893A87" w:rsidP="00731141">
      <w:pPr>
        <w:rPr>
          <w:color w:val="auto"/>
        </w:rPr>
      </w:pPr>
    </w:p>
    <w:p w14:paraId="29586E0C" w14:textId="77777777" w:rsidR="00893A87" w:rsidRPr="000E316F" w:rsidRDefault="00893A87" w:rsidP="00731141">
      <w:pPr>
        <w:rPr>
          <w:color w:val="auto"/>
        </w:rPr>
      </w:pPr>
    </w:p>
    <w:p w14:paraId="40828A71" w14:textId="77777777" w:rsidR="00893A87" w:rsidRPr="000E316F" w:rsidRDefault="00893A87" w:rsidP="00731141">
      <w:pPr>
        <w:rPr>
          <w:color w:val="auto"/>
        </w:rPr>
      </w:pPr>
    </w:p>
    <w:p w14:paraId="6B05E0D9" w14:textId="77777777" w:rsidR="00893A87" w:rsidRPr="000E316F" w:rsidRDefault="00893A87" w:rsidP="00731141">
      <w:pPr>
        <w:rPr>
          <w:color w:val="auto"/>
        </w:rPr>
      </w:pPr>
    </w:p>
    <w:p w14:paraId="5B8FCFD4" w14:textId="77777777" w:rsidR="00893A87" w:rsidRPr="000E316F" w:rsidRDefault="00893A87" w:rsidP="00731141">
      <w:pPr>
        <w:rPr>
          <w:color w:val="auto"/>
        </w:rPr>
      </w:pPr>
    </w:p>
    <w:p w14:paraId="3724E08B" w14:textId="77777777" w:rsidR="00893A87" w:rsidRPr="000E316F" w:rsidRDefault="00893A87" w:rsidP="00731141">
      <w:pPr>
        <w:rPr>
          <w:color w:val="auto"/>
        </w:rPr>
      </w:pPr>
    </w:p>
    <w:sectPr w:rsidR="00893A87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D7739" w14:textId="77777777" w:rsidR="00F20347" w:rsidRDefault="00F20347">
      <w:r>
        <w:separator/>
      </w:r>
    </w:p>
  </w:endnote>
  <w:endnote w:type="continuationSeparator" w:id="0">
    <w:p w14:paraId="13A56B36" w14:textId="77777777" w:rsidR="00F20347" w:rsidRDefault="00F2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36E09" w14:textId="77777777" w:rsidR="00F20347" w:rsidRDefault="00F20347"/>
  </w:footnote>
  <w:footnote w:type="continuationSeparator" w:id="0">
    <w:p w14:paraId="66E935D0" w14:textId="77777777" w:rsidR="00F20347" w:rsidRDefault="00F203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87E79"/>
    <w:rsid w:val="000A4064"/>
    <w:rsid w:val="000C0389"/>
    <w:rsid w:val="000E316F"/>
    <w:rsid w:val="00103394"/>
    <w:rsid w:val="001147CC"/>
    <w:rsid w:val="001156B9"/>
    <w:rsid w:val="00122C08"/>
    <w:rsid w:val="00176CE2"/>
    <w:rsid w:val="001D012B"/>
    <w:rsid w:val="001E2235"/>
    <w:rsid w:val="00233FEC"/>
    <w:rsid w:val="0024429D"/>
    <w:rsid w:val="00250456"/>
    <w:rsid w:val="0027003A"/>
    <w:rsid w:val="002870BD"/>
    <w:rsid w:val="0029490B"/>
    <w:rsid w:val="002D6A69"/>
    <w:rsid w:val="002E1291"/>
    <w:rsid w:val="002F0F6B"/>
    <w:rsid w:val="00310920"/>
    <w:rsid w:val="0035747D"/>
    <w:rsid w:val="003B585F"/>
    <w:rsid w:val="003C5918"/>
    <w:rsid w:val="003D6646"/>
    <w:rsid w:val="003E5850"/>
    <w:rsid w:val="004242B6"/>
    <w:rsid w:val="0045412E"/>
    <w:rsid w:val="0046295A"/>
    <w:rsid w:val="00472C97"/>
    <w:rsid w:val="0047688C"/>
    <w:rsid w:val="004D0139"/>
    <w:rsid w:val="00500EF0"/>
    <w:rsid w:val="00563DF9"/>
    <w:rsid w:val="006153B7"/>
    <w:rsid w:val="00624062"/>
    <w:rsid w:val="00626DD2"/>
    <w:rsid w:val="00653C22"/>
    <w:rsid w:val="0066677D"/>
    <w:rsid w:val="00680F48"/>
    <w:rsid w:val="0069312E"/>
    <w:rsid w:val="006A4CE2"/>
    <w:rsid w:val="006B5E4C"/>
    <w:rsid w:val="006D03EC"/>
    <w:rsid w:val="006D05E5"/>
    <w:rsid w:val="006D3EF9"/>
    <w:rsid w:val="006D7CB2"/>
    <w:rsid w:val="006E23F5"/>
    <w:rsid w:val="006E6446"/>
    <w:rsid w:val="007019B9"/>
    <w:rsid w:val="00707452"/>
    <w:rsid w:val="00710ED1"/>
    <w:rsid w:val="00731141"/>
    <w:rsid w:val="007B00A5"/>
    <w:rsid w:val="007C5AD5"/>
    <w:rsid w:val="007C764B"/>
    <w:rsid w:val="00831116"/>
    <w:rsid w:val="008615FC"/>
    <w:rsid w:val="008852C2"/>
    <w:rsid w:val="00890B2B"/>
    <w:rsid w:val="00890DE1"/>
    <w:rsid w:val="00891675"/>
    <w:rsid w:val="00893A87"/>
    <w:rsid w:val="008D3FC9"/>
    <w:rsid w:val="008E52C6"/>
    <w:rsid w:val="008E53C9"/>
    <w:rsid w:val="009058F2"/>
    <w:rsid w:val="0091448D"/>
    <w:rsid w:val="009630AE"/>
    <w:rsid w:val="00A400BC"/>
    <w:rsid w:val="00A4091A"/>
    <w:rsid w:val="00A658AD"/>
    <w:rsid w:val="00AA0CF6"/>
    <w:rsid w:val="00AB0832"/>
    <w:rsid w:val="00AE510C"/>
    <w:rsid w:val="00B00565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8250D"/>
    <w:rsid w:val="00CA231B"/>
    <w:rsid w:val="00CC0024"/>
    <w:rsid w:val="00D02969"/>
    <w:rsid w:val="00D15064"/>
    <w:rsid w:val="00D4267F"/>
    <w:rsid w:val="00D55AA6"/>
    <w:rsid w:val="00DD1C1A"/>
    <w:rsid w:val="00EA5217"/>
    <w:rsid w:val="00EB5029"/>
    <w:rsid w:val="00EC7F64"/>
    <w:rsid w:val="00F10850"/>
    <w:rsid w:val="00F20347"/>
    <w:rsid w:val="00F21416"/>
    <w:rsid w:val="00F35963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8BCA-CDB6-461E-95E2-94AC5860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2019-04-18T11:22:00Z</dcterms:created>
  <dcterms:modified xsi:type="dcterms:W3CDTF">2019-04-18T11:22:00Z</dcterms:modified>
</cp:coreProperties>
</file>